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5294" w14:textId="429A751C" w:rsidR="0098286B" w:rsidRDefault="00DE7385">
      <w:pPr>
        <w:spacing w:line="44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0" w:name="heading_37"/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D513A7E" wp14:editId="3631C646">
            <wp:simplePos x="0" y="0"/>
            <wp:positionH relativeFrom="margin">
              <wp:posOffset>3968147</wp:posOffset>
            </wp:positionH>
            <wp:positionV relativeFrom="paragraph">
              <wp:posOffset>27329</wp:posOffset>
            </wp:positionV>
            <wp:extent cx="1406525" cy="394970"/>
            <wp:effectExtent l="0" t="0" r="3175" b="5080"/>
            <wp:wrapSquare wrapText="bothSides"/>
            <wp:docPr id="1027" name="图片 3" descr="8dc37f65dd58f9826a838d59a2813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8dc37f65dd58f9826a838d59a281349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2EF692A" wp14:editId="34370AB9">
            <wp:simplePos x="0" y="0"/>
            <wp:positionH relativeFrom="column">
              <wp:posOffset>-265293</wp:posOffset>
            </wp:positionH>
            <wp:positionV relativeFrom="paragraph">
              <wp:posOffset>3778</wp:posOffset>
            </wp:positionV>
            <wp:extent cx="2272030" cy="503555"/>
            <wp:effectExtent l="0" t="0" r="4445" b="1270"/>
            <wp:wrapSquare wrapText="bothSides"/>
            <wp:docPr id="1026" name="图片 2" descr="ebbb3e9fdf20ef01df29c9fb48e839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ebbb3e9fdf20ef01df29c9fb48e839e1"/>
                    <pic:cNvPicPr/>
                  </pic:nvPicPr>
                  <pic:blipFill>
                    <a:blip r:embed="rId11" cstate="print"/>
                    <a:srcRect l="7986" t="17502" r="6579" b="20057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</w:t>
      </w:r>
    </w:p>
    <w:p w14:paraId="1C90CA44" w14:textId="77777777" w:rsidR="0098286B" w:rsidRDefault="0098286B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9AC45A7" w14:textId="77777777" w:rsidR="0098286B" w:rsidRDefault="0098286B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14:paraId="60F90549" w14:textId="77777777" w:rsidR="0098286B" w:rsidRDefault="0098286B">
      <w:pPr>
        <w:pStyle w:val="a4"/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14:paraId="4C75E44E" w14:textId="3D629E2E" w:rsidR="00A76FB3" w:rsidRPr="003F4BA0" w:rsidRDefault="00A76FB3" w:rsidP="00A76FB3">
      <w:pPr>
        <w:spacing w:line="700" w:lineRule="exact"/>
        <w:jc w:val="center"/>
        <w:rPr>
          <w:rFonts w:ascii="华文中宋" w:eastAsia="华文中宋" w:hAnsi="华文中宋" w:cs="华文中宋" w:hint="eastAsia"/>
          <w:bCs/>
          <w:w w:val="90"/>
          <w:sz w:val="44"/>
          <w:szCs w:val="44"/>
        </w:rPr>
      </w:pPr>
      <w:r w:rsidRPr="003F4BA0">
        <w:rPr>
          <w:rFonts w:ascii="华文中宋" w:eastAsia="华文中宋" w:hAnsi="华文中宋" w:cs="华文中宋" w:hint="eastAsia"/>
          <w:bCs/>
          <w:w w:val="90"/>
          <w:sz w:val="44"/>
          <w:szCs w:val="44"/>
        </w:rPr>
        <w:t>中国技术经济学会</w:t>
      </w:r>
      <w:r w:rsidRPr="003F4BA0">
        <w:rPr>
          <w:rFonts w:ascii="Candara" w:eastAsia="仿宋" w:hAnsi="Candara" w:cs="Candara"/>
          <w:color w:val="000000"/>
          <w:w w:val="90"/>
          <w:sz w:val="44"/>
          <w:szCs w:val="44"/>
        </w:rPr>
        <w:t>—</w:t>
      </w:r>
      <w:r w:rsidRPr="003F4BA0">
        <w:rPr>
          <w:rFonts w:ascii="华文中宋" w:eastAsia="华文中宋" w:hAnsi="华文中宋" w:cs="华文中宋" w:hint="eastAsia"/>
          <w:bCs/>
          <w:w w:val="90"/>
          <w:sz w:val="44"/>
          <w:szCs w:val="44"/>
        </w:rPr>
        <w:t>恒</w:t>
      </w:r>
      <w:proofErr w:type="gramStart"/>
      <w:r w:rsidRPr="003F4BA0">
        <w:rPr>
          <w:rFonts w:ascii="华文中宋" w:eastAsia="华文中宋" w:hAnsi="华文中宋" w:cs="华文中宋" w:hint="eastAsia"/>
          <w:bCs/>
          <w:w w:val="90"/>
          <w:sz w:val="44"/>
          <w:szCs w:val="44"/>
        </w:rPr>
        <w:t>挚</w:t>
      </w:r>
      <w:proofErr w:type="gramEnd"/>
      <w:r w:rsidRPr="003F4BA0">
        <w:rPr>
          <w:rFonts w:ascii="华文中宋" w:eastAsia="华文中宋" w:hAnsi="华文中宋" w:cs="华文中宋" w:hint="eastAsia"/>
          <w:bCs/>
          <w:w w:val="90"/>
          <w:sz w:val="44"/>
          <w:szCs w:val="44"/>
        </w:rPr>
        <w:t>创新基金</w:t>
      </w:r>
    </w:p>
    <w:p w14:paraId="61C471E1" w14:textId="77777777" w:rsidR="00A76FB3" w:rsidRDefault="00A76FB3" w:rsidP="00A76FB3">
      <w:pPr>
        <w:spacing w:line="700" w:lineRule="exact"/>
        <w:jc w:val="center"/>
        <w:rPr>
          <w:rFonts w:ascii="华文中宋" w:eastAsia="华文中宋" w:hAnsi="华文中宋" w:cs="华文中宋" w:hint="eastAsia"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Cs/>
          <w:sz w:val="30"/>
          <w:szCs w:val="30"/>
        </w:rPr>
        <w:t>认知神经科学赋能技术经济学科交叉融合青年学者专项</w:t>
      </w:r>
    </w:p>
    <w:p w14:paraId="32D6A290" w14:textId="77777777" w:rsidR="0098286B" w:rsidRPr="00A76FB3" w:rsidRDefault="00000000" w:rsidP="00A76FB3">
      <w:pPr>
        <w:spacing w:before="480" w:after="140" w:line="440" w:lineRule="exact"/>
        <w:jc w:val="center"/>
        <w:outlineLvl w:val="0"/>
        <w:rPr>
          <w:rFonts w:ascii="华文中宋" w:eastAsia="华文中宋" w:hAnsi="华文中宋" w:cs="华文中宋" w:hint="eastAsia"/>
          <w:bCs/>
          <w:sz w:val="48"/>
          <w:szCs w:val="48"/>
        </w:rPr>
      </w:pPr>
      <w:r w:rsidRPr="00A76FB3">
        <w:rPr>
          <w:rFonts w:ascii="华文中宋" w:eastAsia="华文中宋" w:hAnsi="华文中宋" w:cs="华文中宋" w:hint="eastAsia"/>
          <w:bCs/>
          <w:sz w:val="48"/>
          <w:szCs w:val="48"/>
        </w:rPr>
        <w:t>申报书</w:t>
      </w:r>
    </w:p>
    <w:p w14:paraId="6F273172" w14:textId="77777777" w:rsidR="0098286B" w:rsidRDefault="0098286B">
      <w:pPr>
        <w:pStyle w:val="a4"/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14:paraId="4DA0D906" w14:textId="77777777" w:rsidR="0098286B" w:rsidRDefault="0098286B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14:paraId="2EB2A9B3" w14:textId="77777777" w:rsidR="0098286B" w:rsidRDefault="0098286B">
      <w:pPr>
        <w:pStyle w:val="a4"/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p w14:paraId="428D6748" w14:textId="77777777" w:rsidR="00A76FB3" w:rsidRPr="00A76FB3" w:rsidRDefault="00A76FB3" w:rsidP="00A76FB3"/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2386"/>
        <w:gridCol w:w="5917"/>
      </w:tblGrid>
      <w:tr w:rsidR="0098286B" w14:paraId="5AC5B8CF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17250ECC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课题方向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vAlign w:val="center"/>
          </w:tcPr>
          <w:p w14:paraId="03B568A0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神经管理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神经经济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神经营销</w:t>
            </w:r>
          </w:p>
          <w:p w14:paraId="617B84A9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神经设计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神经工程管理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神经美学</w:t>
            </w:r>
          </w:p>
          <w:p w14:paraId="5A9D2C9F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□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其他神经交叉学科方向</w:t>
            </w:r>
          </w:p>
        </w:tc>
      </w:tr>
      <w:tr w:rsidR="0098286B" w14:paraId="27FB74C5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6E4FD05D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课题名称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vAlign w:val="center"/>
          </w:tcPr>
          <w:p w14:paraId="06F96099" w14:textId="77777777" w:rsidR="0098286B" w:rsidRDefault="0098286B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</w:p>
        </w:tc>
      </w:tr>
      <w:tr w:rsidR="0098286B" w14:paraId="116417B8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74BB8354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3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A1E95" w14:textId="77777777" w:rsidR="0098286B" w:rsidRDefault="0098286B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</w:p>
        </w:tc>
      </w:tr>
      <w:tr w:rsidR="0098286B" w14:paraId="170B0996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47EE9C4D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负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责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人</w:t>
            </w:r>
          </w:p>
        </w:tc>
        <w:tc>
          <w:tcPr>
            <w:tcW w:w="3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0121" w14:textId="77777777" w:rsidR="0098286B" w:rsidRDefault="0098286B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</w:p>
        </w:tc>
      </w:tr>
      <w:tr w:rsidR="0098286B" w14:paraId="38B80330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1D7B749E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执行周期</w:t>
            </w:r>
          </w:p>
        </w:tc>
        <w:tc>
          <w:tcPr>
            <w:tcW w:w="3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5A2EC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2026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年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X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月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X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日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-2027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年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X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月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X</w:t>
            </w: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日</w:t>
            </w:r>
          </w:p>
        </w:tc>
      </w:tr>
      <w:tr w:rsidR="0098286B" w14:paraId="266D448B" w14:textId="77777777">
        <w:trPr>
          <w:trHeight w:val="680"/>
          <w:jc w:val="center"/>
        </w:trPr>
        <w:tc>
          <w:tcPr>
            <w:tcW w:w="1437" w:type="pct"/>
            <w:vAlign w:val="center"/>
          </w:tcPr>
          <w:p w14:paraId="065F1EE9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  <w:r>
              <w:rPr>
                <w:rFonts w:ascii="Candara" w:eastAsia="仿宋" w:hAnsi="Candara" w:cs="Candara"/>
                <w:w w:val="90"/>
                <w:sz w:val="28"/>
                <w:szCs w:val="28"/>
              </w:rPr>
              <w:t>填报时间</w:t>
            </w:r>
          </w:p>
        </w:tc>
        <w:tc>
          <w:tcPr>
            <w:tcW w:w="3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1754A" w14:textId="77777777" w:rsidR="0098286B" w:rsidRDefault="0098286B">
            <w:pPr>
              <w:spacing w:line="440" w:lineRule="exact"/>
              <w:jc w:val="center"/>
              <w:rPr>
                <w:rFonts w:ascii="Candara" w:eastAsia="仿宋" w:hAnsi="Candara" w:cs="Candara"/>
                <w:w w:val="90"/>
                <w:sz w:val="28"/>
                <w:szCs w:val="28"/>
              </w:rPr>
            </w:pPr>
          </w:p>
        </w:tc>
      </w:tr>
    </w:tbl>
    <w:p w14:paraId="48EB45DD" w14:textId="77777777" w:rsidR="0098286B" w:rsidRDefault="0098286B">
      <w:pPr>
        <w:spacing w:line="440" w:lineRule="exact"/>
        <w:jc w:val="center"/>
        <w:outlineLvl w:val="0"/>
        <w:rPr>
          <w:rFonts w:ascii="Candara" w:eastAsia="仿宋" w:hAnsi="Candara" w:cs="Candara"/>
          <w:sz w:val="28"/>
          <w:szCs w:val="28"/>
        </w:rPr>
      </w:pPr>
    </w:p>
    <w:p w14:paraId="04E40010" w14:textId="77777777" w:rsidR="0098286B" w:rsidRDefault="0098286B">
      <w:pPr>
        <w:spacing w:line="440" w:lineRule="exact"/>
        <w:jc w:val="center"/>
        <w:rPr>
          <w:rFonts w:ascii="Candara" w:eastAsia="仿宋" w:hAnsi="Candara" w:cs="Candara"/>
          <w:sz w:val="28"/>
          <w:szCs w:val="28"/>
        </w:rPr>
      </w:pPr>
    </w:p>
    <w:p w14:paraId="6FDA3A37" w14:textId="77777777" w:rsidR="00A76FB3" w:rsidRDefault="00A76FB3">
      <w:pPr>
        <w:spacing w:line="440" w:lineRule="exact"/>
        <w:jc w:val="center"/>
        <w:rPr>
          <w:rFonts w:ascii="Candara" w:eastAsia="仿宋" w:hAnsi="Candara" w:cs="Candara"/>
          <w:sz w:val="28"/>
          <w:szCs w:val="28"/>
        </w:rPr>
      </w:pPr>
    </w:p>
    <w:p w14:paraId="12AFCE5C" w14:textId="77777777" w:rsidR="00DE7385" w:rsidRDefault="00DE7385">
      <w:pPr>
        <w:spacing w:line="440" w:lineRule="exact"/>
        <w:jc w:val="center"/>
        <w:rPr>
          <w:rFonts w:ascii="Candara" w:eastAsia="仿宋" w:hAnsi="Candara" w:cs="Candara"/>
          <w:sz w:val="28"/>
          <w:szCs w:val="28"/>
        </w:rPr>
      </w:pPr>
    </w:p>
    <w:p w14:paraId="0C6906D1" w14:textId="77777777" w:rsidR="00DE7385" w:rsidRDefault="00DE7385">
      <w:pPr>
        <w:spacing w:line="440" w:lineRule="exact"/>
        <w:jc w:val="center"/>
        <w:rPr>
          <w:rFonts w:ascii="Candara" w:eastAsia="仿宋" w:hAnsi="Candara" w:cs="Candara"/>
          <w:sz w:val="28"/>
          <w:szCs w:val="28"/>
        </w:rPr>
      </w:pPr>
    </w:p>
    <w:p w14:paraId="39E311F2" w14:textId="7D8C5A16" w:rsidR="0098286B" w:rsidRDefault="00000000">
      <w:pPr>
        <w:spacing w:line="44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2026</w:t>
      </w:r>
      <w:r>
        <w:rPr>
          <w:rFonts w:ascii="Candara" w:eastAsia="仿宋" w:hAnsi="Candara" w:cs="Candara"/>
          <w:sz w:val="28"/>
          <w:szCs w:val="28"/>
        </w:rPr>
        <w:t>年</w:t>
      </w:r>
    </w:p>
    <w:p w14:paraId="57344A3A" w14:textId="77777777" w:rsidR="0098286B" w:rsidRDefault="00000000">
      <w:pPr>
        <w:spacing w:line="440" w:lineRule="exac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br w:type="page"/>
      </w:r>
    </w:p>
    <w:p w14:paraId="0C1080B2" w14:textId="77777777" w:rsidR="0098286B" w:rsidRDefault="00000000">
      <w:pPr>
        <w:spacing w:line="440" w:lineRule="exact"/>
        <w:jc w:val="center"/>
        <w:outlineLvl w:val="0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w w:val="90"/>
          <w:sz w:val="28"/>
          <w:szCs w:val="28"/>
        </w:rPr>
        <w:lastRenderedPageBreak/>
        <w:t>填</w:t>
      </w:r>
      <w:r>
        <w:rPr>
          <w:rFonts w:ascii="Candara" w:eastAsia="仿宋" w:hAnsi="Candara" w:cs="Candara"/>
          <w:w w:val="90"/>
          <w:sz w:val="28"/>
          <w:szCs w:val="28"/>
        </w:rPr>
        <w:t xml:space="preserve">  </w:t>
      </w:r>
      <w:r>
        <w:rPr>
          <w:rFonts w:ascii="Candara" w:eastAsia="仿宋" w:hAnsi="Candara" w:cs="Candara"/>
          <w:w w:val="90"/>
          <w:sz w:val="28"/>
          <w:szCs w:val="28"/>
        </w:rPr>
        <w:t>写</w:t>
      </w:r>
      <w:r>
        <w:rPr>
          <w:rFonts w:ascii="Candara" w:eastAsia="仿宋" w:hAnsi="Candara" w:cs="Candara"/>
          <w:w w:val="90"/>
          <w:sz w:val="28"/>
          <w:szCs w:val="28"/>
        </w:rPr>
        <w:t xml:space="preserve">  </w:t>
      </w:r>
      <w:r>
        <w:rPr>
          <w:rFonts w:ascii="Candara" w:eastAsia="仿宋" w:hAnsi="Candara" w:cs="Candara"/>
          <w:w w:val="90"/>
          <w:sz w:val="28"/>
          <w:szCs w:val="28"/>
        </w:rPr>
        <w:t>说</w:t>
      </w:r>
      <w:r>
        <w:rPr>
          <w:rFonts w:ascii="Candara" w:eastAsia="仿宋" w:hAnsi="Candara" w:cs="Candara"/>
          <w:w w:val="90"/>
          <w:sz w:val="28"/>
          <w:szCs w:val="28"/>
        </w:rPr>
        <w:t xml:space="preserve">  </w:t>
      </w:r>
      <w:r>
        <w:rPr>
          <w:rFonts w:ascii="Candara" w:eastAsia="仿宋" w:hAnsi="Candara" w:cs="Candara"/>
          <w:w w:val="90"/>
          <w:sz w:val="28"/>
          <w:szCs w:val="28"/>
        </w:rPr>
        <w:t>明</w:t>
      </w:r>
    </w:p>
    <w:p w14:paraId="7025D62C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本申请书为</w:t>
      </w:r>
      <w:r>
        <w:rPr>
          <w:rFonts w:ascii="Candara" w:eastAsia="仿宋" w:hAnsi="Candara" w:cs="Candara"/>
          <w:sz w:val="28"/>
          <w:szCs w:val="28"/>
        </w:rPr>
        <w:t>2026</w:t>
      </w:r>
      <w:r>
        <w:rPr>
          <w:rFonts w:ascii="Candara" w:eastAsia="仿宋" w:hAnsi="Candara" w:cs="Candara"/>
          <w:sz w:val="28"/>
          <w:szCs w:val="28"/>
        </w:rPr>
        <w:t>年度基金指定申报模板，所有内容须如实填写，字迹清晰，不得涂改。</w:t>
      </w:r>
    </w:p>
    <w:p w14:paraId="769647F3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申报人须严格遵守本基金实施方案及申报指南要求。</w:t>
      </w:r>
    </w:p>
    <w:p w14:paraId="7E5319C1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申请书一式三份（纸质版），由依托单位审核盖章后提交，同时提交电子版。</w:t>
      </w:r>
    </w:p>
    <w:p w14:paraId="550FF148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各栏目如填写不下，可另加附页。</w:t>
      </w:r>
    </w:p>
    <w:p w14:paraId="5FA82DD9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申报书正文内容严格控制在</w:t>
      </w:r>
      <w:r>
        <w:rPr>
          <w:rFonts w:ascii="Candara" w:eastAsia="仿宋" w:hAnsi="Candara" w:cs="Candara"/>
          <w:sz w:val="28"/>
          <w:szCs w:val="28"/>
        </w:rPr>
        <w:t xml:space="preserve"> 15 </w:t>
      </w:r>
      <w:r>
        <w:rPr>
          <w:rFonts w:ascii="Candara" w:eastAsia="仿宋" w:hAnsi="Candara" w:cs="Candara"/>
          <w:sz w:val="28"/>
          <w:szCs w:val="28"/>
        </w:rPr>
        <w:t>页以内。</w:t>
      </w:r>
    </w:p>
    <w:p w14:paraId="51F3BDBD" w14:textId="77777777" w:rsidR="0098286B" w:rsidRDefault="00000000">
      <w:pPr>
        <w:numPr>
          <w:ilvl w:val="0"/>
          <w:numId w:val="13"/>
        </w:numPr>
        <w:snapToGrid w:val="0"/>
        <w:spacing w:beforeLines="50" w:before="120" w:line="440" w:lineRule="exact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排版格式规范要求：</w:t>
      </w:r>
    </w:p>
    <w:p w14:paraId="0EC2E8AF" w14:textId="77777777" w:rsidR="0098286B" w:rsidRDefault="00000000">
      <w:pPr>
        <w:numPr>
          <w:ilvl w:val="0"/>
          <w:numId w:val="14"/>
        </w:numPr>
        <w:snapToGrid w:val="0"/>
        <w:spacing w:beforeLines="50" w:before="120" w:line="440" w:lineRule="exact"/>
        <w:ind w:left="0" w:firstLine="425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纸张采用</w:t>
      </w:r>
      <w:r>
        <w:rPr>
          <w:rFonts w:ascii="Candara" w:eastAsia="仿宋" w:hAnsi="Candara" w:cs="Candara"/>
          <w:sz w:val="28"/>
          <w:szCs w:val="28"/>
        </w:rPr>
        <w:t>A4</w:t>
      </w:r>
      <w:r>
        <w:rPr>
          <w:rFonts w:ascii="Candara" w:eastAsia="仿宋" w:hAnsi="Candara" w:cs="Candara"/>
          <w:sz w:val="28"/>
          <w:szCs w:val="28"/>
        </w:rPr>
        <w:t>幅面，页面上下左右页边距均设置为</w:t>
      </w:r>
      <w:r>
        <w:rPr>
          <w:rFonts w:ascii="Candara" w:eastAsia="仿宋" w:hAnsi="Candara" w:cs="Candara"/>
          <w:sz w:val="28"/>
          <w:szCs w:val="28"/>
        </w:rPr>
        <w:t>2.5cm</w:t>
      </w:r>
      <w:r>
        <w:rPr>
          <w:rFonts w:ascii="Candara" w:eastAsia="仿宋" w:hAnsi="Candara" w:cs="Candara"/>
          <w:sz w:val="28"/>
          <w:szCs w:val="28"/>
        </w:rPr>
        <w:t>；</w:t>
      </w:r>
    </w:p>
    <w:p w14:paraId="66654010" w14:textId="77777777" w:rsidR="0098286B" w:rsidRDefault="00000000">
      <w:pPr>
        <w:numPr>
          <w:ilvl w:val="0"/>
          <w:numId w:val="14"/>
        </w:numPr>
        <w:snapToGrid w:val="0"/>
        <w:spacing w:beforeLines="50" w:before="120" w:line="440" w:lineRule="exact"/>
        <w:ind w:left="0" w:firstLine="425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正文全文采用宋体小四号（</w:t>
      </w:r>
      <w:r>
        <w:rPr>
          <w:rFonts w:ascii="Candara" w:eastAsia="仿宋" w:hAnsi="Candara" w:cs="Candara"/>
          <w:sz w:val="28"/>
          <w:szCs w:val="28"/>
        </w:rPr>
        <w:t xml:space="preserve">12 </w:t>
      </w:r>
      <w:r>
        <w:rPr>
          <w:rFonts w:ascii="Candara" w:eastAsia="仿宋" w:hAnsi="Candara" w:cs="Candara"/>
          <w:sz w:val="28"/>
          <w:szCs w:val="28"/>
        </w:rPr>
        <w:t>磅）字体，设置</w:t>
      </w:r>
      <w:r>
        <w:rPr>
          <w:rFonts w:ascii="Candara" w:eastAsia="仿宋" w:hAnsi="Candara" w:cs="Candara"/>
          <w:sz w:val="28"/>
          <w:szCs w:val="28"/>
        </w:rPr>
        <w:t>1.5</w:t>
      </w:r>
      <w:r>
        <w:rPr>
          <w:rFonts w:ascii="Candara" w:eastAsia="仿宋" w:hAnsi="Candara" w:cs="Candara"/>
          <w:sz w:val="28"/>
          <w:szCs w:val="28"/>
        </w:rPr>
        <w:t>倍行距，段落首行缩进</w:t>
      </w:r>
      <w:r>
        <w:rPr>
          <w:rFonts w:ascii="Candara" w:eastAsia="仿宋" w:hAnsi="Candara" w:cs="Candara"/>
          <w:sz w:val="28"/>
          <w:szCs w:val="28"/>
        </w:rPr>
        <w:t>2</w:t>
      </w:r>
      <w:r>
        <w:rPr>
          <w:rFonts w:ascii="Candara" w:eastAsia="仿宋" w:hAnsi="Candara" w:cs="Candara"/>
          <w:sz w:val="28"/>
          <w:szCs w:val="28"/>
        </w:rPr>
        <w:t>字符，文档中出现的英文、数字统一采用</w:t>
      </w:r>
      <w:r>
        <w:rPr>
          <w:rFonts w:ascii="Candara" w:eastAsia="仿宋" w:hAnsi="Candara" w:cs="Candara"/>
          <w:sz w:val="28"/>
          <w:szCs w:val="28"/>
        </w:rPr>
        <w:t>Times New Roman</w:t>
      </w:r>
      <w:r>
        <w:rPr>
          <w:rFonts w:ascii="Candara" w:eastAsia="仿宋" w:hAnsi="Candara" w:cs="Candara"/>
          <w:sz w:val="28"/>
          <w:szCs w:val="28"/>
        </w:rPr>
        <w:t>字体小四号；</w:t>
      </w:r>
    </w:p>
    <w:p w14:paraId="55579262" w14:textId="77777777" w:rsidR="0098286B" w:rsidRDefault="00000000">
      <w:pPr>
        <w:numPr>
          <w:ilvl w:val="0"/>
          <w:numId w:val="14"/>
        </w:numPr>
        <w:snapToGrid w:val="0"/>
        <w:spacing w:beforeLines="50" w:before="120" w:line="440" w:lineRule="exact"/>
        <w:ind w:left="0" w:firstLine="425"/>
        <w:jc w:val="lef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标题层级格式统一为：一级标题采用黑体三号、加粗，同一份文档内统一设置为居中或左对齐，二级标题采用黑体四号、加粗、左对齐，三级标题采用宋体小四号、加粗、左对齐。</w:t>
      </w:r>
    </w:p>
    <w:p w14:paraId="1B979B03" w14:textId="77777777" w:rsidR="0098286B" w:rsidRDefault="00000000">
      <w:pPr>
        <w:widowControl/>
        <w:spacing w:line="440" w:lineRule="exact"/>
        <w:jc w:val="left"/>
        <w:rPr>
          <w:rFonts w:ascii="Candara" w:eastAsia="仿宋" w:hAnsi="Candara" w:cs="Candara"/>
          <w:b/>
          <w:sz w:val="28"/>
          <w:szCs w:val="28"/>
        </w:rPr>
      </w:pPr>
      <w:bookmarkStart w:id="1" w:name="heading_41"/>
      <w:bookmarkEnd w:id="0"/>
      <w:r>
        <w:rPr>
          <w:rFonts w:ascii="Candara" w:eastAsia="仿宋" w:hAnsi="Candara" w:cs="Candara"/>
          <w:b/>
          <w:sz w:val="28"/>
          <w:szCs w:val="28"/>
        </w:rPr>
        <w:br w:type="page"/>
      </w:r>
    </w:p>
    <w:p w14:paraId="22227AAA" w14:textId="77777777" w:rsidR="0098286B" w:rsidRDefault="00000000">
      <w:pPr>
        <w:widowControl/>
        <w:spacing w:beforeLines="100" w:before="240" w:afterLines="50" w:after="120" w:line="440" w:lineRule="exact"/>
        <w:jc w:val="left"/>
        <w:rPr>
          <w:rFonts w:ascii="Candara" w:eastAsia="仿宋" w:hAnsi="Candara" w:cs="Candara"/>
          <w:b/>
          <w:bCs/>
          <w:sz w:val="28"/>
          <w:szCs w:val="28"/>
        </w:rPr>
      </w:pPr>
      <w:r>
        <w:rPr>
          <w:rFonts w:ascii="Candara" w:eastAsia="仿宋" w:hAnsi="Candara" w:cs="Candara"/>
          <w:b/>
          <w:bCs/>
          <w:sz w:val="28"/>
          <w:szCs w:val="28"/>
        </w:rPr>
        <w:lastRenderedPageBreak/>
        <w:t>一、项目基本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信息</w:t>
      </w:r>
      <w:bookmarkEnd w:id="1"/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470"/>
        <w:gridCol w:w="1545"/>
        <w:gridCol w:w="947"/>
        <w:gridCol w:w="939"/>
        <w:gridCol w:w="749"/>
        <w:gridCol w:w="2510"/>
      </w:tblGrid>
      <w:tr w:rsidR="0098286B" w14:paraId="6A920949" w14:textId="77777777">
        <w:trPr>
          <w:trHeight w:hRule="exact" w:val="737"/>
          <w:jc w:val="center"/>
        </w:trPr>
        <w:tc>
          <w:tcPr>
            <w:tcW w:w="8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848E" w14:textId="77777777" w:rsidR="0098286B" w:rsidRDefault="00000000">
            <w:pPr>
              <w:spacing w:line="440" w:lineRule="exact"/>
              <w:jc w:val="left"/>
              <w:rPr>
                <w:rFonts w:ascii="Candara" w:eastAsia="仿宋" w:hAnsi="Candara" w:cs="Candara"/>
                <w:w w:val="96"/>
                <w:sz w:val="28"/>
                <w:szCs w:val="28"/>
              </w:rPr>
            </w:pPr>
            <w:r>
              <w:rPr>
                <w:rFonts w:ascii="Candara" w:eastAsia="仿宋" w:hAnsi="Candara" w:cs="Candara"/>
                <w:b/>
                <w:bCs/>
                <w:sz w:val="28"/>
                <w:szCs w:val="28"/>
              </w:rPr>
              <w:t>课题申报单位基本情况</w:t>
            </w:r>
          </w:p>
        </w:tc>
      </w:tr>
      <w:tr w:rsidR="0098286B" w14:paraId="3A510DF5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B1D37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单位名称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62B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634B6712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auto"/>
            </w:tcBorders>
            <w:vAlign w:val="center"/>
          </w:tcPr>
          <w:p w14:paraId="52913DC7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单位地址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</w:tcBorders>
            <w:vAlign w:val="center"/>
          </w:tcPr>
          <w:p w14:paraId="28FBE9F7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44C92382" w14:textId="77777777">
        <w:trPr>
          <w:jc w:val="center"/>
        </w:trPr>
        <w:tc>
          <w:tcPr>
            <w:tcW w:w="2153" w:type="dxa"/>
            <w:gridSpan w:val="2"/>
            <w:vAlign w:val="center"/>
          </w:tcPr>
          <w:p w14:paraId="5EBDFC2C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课题负责人</w:t>
            </w:r>
          </w:p>
        </w:tc>
        <w:tc>
          <w:tcPr>
            <w:tcW w:w="2492" w:type="dxa"/>
            <w:gridSpan w:val="2"/>
            <w:vAlign w:val="center"/>
          </w:tcPr>
          <w:p w14:paraId="39800DA2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0097DE0A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职称</w:t>
            </w:r>
            <w:r>
              <w:rPr>
                <w:rFonts w:ascii="Candara" w:eastAsia="仿宋" w:hAnsi="Candara" w:cs="Candara"/>
                <w:sz w:val="28"/>
                <w:szCs w:val="28"/>
              </w:rPr>
              <w:t>/</w:t>
            </w:r>
            <w:r>
              <w:rPr>
                <w:rFonts w:ascii="Candara" w:eastAsia="仿宋" w:hAnsi="Candara" w:cs="Candara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14:paraId="5D2DE578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484D60B4" w14:textId="77777777">
        <w:trPr>
          <w:jc w:val="center"/>
        </w:trPr>
        <w:tc>
          <w:tcPr>
            <w:tcW w:w="2153" w:type="dxa"/>
            <w:gridSpan w:val="2"/>
            <w:vAlign w:val="center"/>
          </w:tcPr>
          <w:p w14:paraId="7363FB47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学历</w:t>
            </w:r>
            <w:r>
              <w:rPr>
                <w:rFonts w:ascii="Candara" w:eastAsia="仿宋" w:hAnsi="Candara" w:cs="Candara"/>
                <w:sz w:val="28"/>
                <w:szCs w:val="28"/>
              </w:rPr>
              <w:t>/</w:t>
            </w:r>
            <w:r>
              <w:rPr>
                <w:rFonts w:ascii="Candara" w:eastAsia="仿宋" w:hAnsi="Candara" w:cs="Candara"/>
                <w:sz w:val="28"/>
                <w:szCs w:val="28"/>
              </w:rPr>
              <w:t>学位</w:t>
            </w:r>
          </w:p>
        </w:tc>
        <w:tc>
          <w:tcPr>
            <w:tcW w:w="2492" w:type="dxa"/>
            <w:gridSpan w:val="2"/>
            <w:vAlign w:val="center"/>
          </w:tcPr>
          <w:p w14:paraId="5DABD6D1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245CEBDD" w14:textId="77777777" w:rsidR="0098286B" w:rsidRDefault="00000000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研究专长</w:t>
            </w:r>
          </w:p>
        </w:tc>
        <w:tc>
          <w:tcPr>
            <w:tcW w:w="2510" w:type="dxa"/>
            <w:vAlign w:val="center"/>
          </w:tcPr>
          <w:p w14:paraId="1BD15242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7D69C054" w14:textId="77777777">
        <w:trPr>
          <w:jc w:val="center"/>
        </w:trPr>
        <w:tc>
          <w:tcPr>
            <w:tcW w:w="2153" w:type="dxa"/>
            <w:gridSpan w:val="2"/>
            <w:vAlign w:val="center"/>
          </w:tcPr>
          <w:p w14:paraId="5B83B21B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gridSpan w:val="2"/>
            <w:vAlign w:val="center"/>
          </w:tcPr>
          <w:p w14:paraId="6654920B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573A0D6" w14:textId="77777777" w:rsidR="0098286B" w:rsidRDefault="00000000">
            <w:pPr>
              <w:snapToGrid w:val="0"/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电子邮箱</w:t>
            </w:r>
          </w:p>
        </w:tc>
        <w:tc>
          <w:tcPr>
            <w:tcW w:w="2510" w:type="dxa"/>
            <w:vAlign w:val="center"/>
          </w:tcPr>
          <w:p w14:paraId="4FEE20B6" w14:textId="77777777" w:rsidR="0098286B" w:rsidRDefault="0098286B">
            <w:pPr>
              <w:snapToGrid w:val="0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08BF36C5" w14:textId="77777777">
        <w:trPr>
          <w:trHeight w:val="737"/>
          <w:jc w:val="center"/>
        </w:trPr>
        <w:tc>
          <w:tcPr>
            <w:tcW w:w="8843" w:type="dxa"/>
            <w:gridSpan w:val="7"/>
            <w:tcBorders>
              <w:bottom w:val="single" w:sz="4" w:space="0" w:color="auto"/>
            </w:tcBorders>
            <w:vAlign w:val="center"/>
          </w:tcPr>
          <w:p w14:paraId="5D044B07" w14:textId="77777777" w:rsidR="0098286B" w:rsidRDefault="00000000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项目申报人信息（如有团队成员可依次填写）</w:t>
            </w:r>
          </w:p>
        </w:tc>
      </w:tr>
      <w:tr w:rsidR="0098286B" w14:paraId="639572A6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AA4D445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姓名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14:paraId="10703775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职务</w:t>
            </w:r>
            <w:r>
              <w:rPr>
                <w:rFonts w:ascii="Candara" w:eastAsia="仿宋" w:hAnsi="Candara" w:cs="Candara"/>
                <w:sz w:val="28"/>
                <w:szCs w:val="28"/>
              </w:rPr>
              <w:t>/</w:t>
            </w:r>
            <w:r>
              <w:rPr>
                <w:rFonts w:ascii="Candara" w:eastAsia="仿宋" w:hAnsi="Candara" w:cs="Candara"/>
                <w:sz w:val="28"/>
                <w:szCs w:val="28"/>
              </w:rPr>
              <w:t>职称</w:t>
            </w:r>
          </w:p>
          <w:p w14:paraId="3C0C358E" w14:textId="77777777" w:rsidR="0098286B" w:rsidRDefault="00000000">
            <w:pPr>
              <w:pStyle w:val="a4"/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（如获得国家级或省部级人才称号或是相关奖励获得者，请标注）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14:paraId="3B6F6F50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工作单位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3D0E2B07" w14:textId="77777777" w:rsidR="0098286B" w:rsidRDefault="00000000">
            <w:pPr>
              <w:spacing w:line="440" w:lineRule="exact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承担项目主要工作</w:t>
            </w:r>
          </w:p>
        </w:tc>
      </w:tr>
      <w:tr w:rsidR="0098286B" w14:paraId="21C17C04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775C329A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270E3828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678D13E5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A412F54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65ADC77E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16BF5868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45AF550A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725E3081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277B6D5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3677BC77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56CB1CDD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491F404C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4EF280AB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483F10E3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68AFE067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2A85FF91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71AA2B73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2851C973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64A9FF31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7A7B4924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3E40B4F2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536A8679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38B5B2A3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D92F986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420F6479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66B1E482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519847EF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5A0C8D90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E9FC32D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2CCDC4D3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638E489A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64842332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3C471A8B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0ED2171F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789A2789" w14:textId="77777777">
        <w:trPr>
          <w:trHeight w:val="20"/>
          <w:jc w:val="center"/>
        </w:trPr>
        <w:tc>
          <w:tcPr>
            <w:tcW w:w="1683" w:type="dxa"/>
            <w:tcBorders>
              <w:bottom w:val="single" w:sz="4" w:space="0" w:color="auto"/>
            </w:tcBorders>
          </w:tcPr>
          <w:p w14:paraId="6D048DD8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62C28456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5B5BD499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6CF7C6FF" w14:textId="77777777" w:rsidR="0098286B" w:rsidRDefault="0098286B">
            <w:pPr>
              <w:spacing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</w:tbl>
    <w:p w14:paraId="4CEB9932" w14:textId="77777777" w:rsidR="0098286B" w:rsidRDefault="00000000">
      <w:pPr>
        <w:widowControl/>
        <w:spacing w:beforeLines="100" w:before="240" w:afterLines="50" w:after="120" w:line="440" w:lineRule="exact"/>
        <w:rPr>
          <w:rFonts w:ascii="Candara" w:eastAsia="仿宋" w:hAnsi="Candara" w:cs="Candara"/>
          <w:b/>
          <w:bCs/>
          <w:sz w:val="28"/>
          <w:szCs w:val="28"/>
        </w:rPr>
      </w:pPr>
      <w:bookmarkStart w:id="2" w:name="heading_43"/>
      <w:r>
        <w:rPr>
          <w:rFonts w:ascii="Candara" w:eastAsia="仿宋" w:hAnsi="Candara" w:cs="Candara"/>
          <w:b/>
          <w:bCs/>
          <w:sz w:val="28"/>
          <w:szCs w:val="28"/>
        </w:rPr>
        <w:t>二、研究内容与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目标</w:t>
      </w:r>
      <w:bookmarkEnd w:id="2"/>
    </w:p>
    <w:p w14:paraId="0560F8B2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3" w:name="heading_44"/>
      <w:r>
        <w:rPr>
          <w:rFonts w:ascii="Candara" w:eastAsia="仿宋" w:hAnsi="Candara" w:cs="Candara" w:hint="eastAsia"/>
          <w:b/>
          <w:sz w:val="28"/>
          <w:szCs w:val="28"/>
        </w:rPr>
        <w:t>1.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立项依据与研究意义</w:t>
      </w:r>
      <w:bookmarkEnd w:id="3"/>
    </w:p>
    <w:p w14:paraId="74317CDC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（阐述研究背景、国内外研究现状、存在的科学问题、本项目的学术价值与应用前景）</w:t>
      </w:r>
    </w:p>
    <w:p w14:paraId="2325D3D6" w14:textId="77777777" w:rsidR="00A76FB3" w:rsidRDefault="00A76FB3">
      <w:pPr>
        <w:spacing w:before="240" w:after="120" w:line="440" w:lineRule="exact"/>
        <w:outlineLvl w:val="4"/>
        <w:rPr>
          <w:rFonts w:ascii="Candara" w:eastAsia="仿宋" w:hAnsi="Candara" w:cs="Candara"/>
          <w:b/>
          <w:sz w:val="28"/>
          <w:szCs w:val="28"/>
        </w:rPr>
      </w:pPr>
      <w:bookmarkStart w:id="4" w:name="heading_45"/>
    </w:p>
    <w:p w14:paraId="298FE69B" w14:textId="7B165773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 w:hint="eastAsia"/>
          <w:b/>
          <w:sz w:val="28"/>
          <w:szCs w:val="28"/>
        </w:rPr>
        <w:lastRenderedPageBreak/>
        <w:t>2.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研究目标</w:t>
      </w:r>
      <w:bookmarkEnd w:id="4"/>
    </w:p>
    <w:p w14:paraId="108E8454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（明确列出总体目标与年度具体目标，可量化、可考核）</w:t>
      </w:r>
    </w:p>
    <w:p w14:paraId="467750F3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5" w:name="heading_46"/>
      <w:r>
        <w:rPr>
          <w:rFonts w:ascii="Candara" w:eastAsia="仿宋" w:hAnsi="Candara" w:cs="Candara" w:hint="eastAsia"/>
          <w:b/>
          <w:sz w:val="28"/>
          <w:szCs w:val="28"/>
        </w:rPr>
        <w:t>3.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主要研究内容</w:t>
      </w:r>
      <w:bookmarkEnd w:id="5"/>
    </w:p>
    <w:p w14:paraId="6A694A39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（分点阐述核心研究内容，逻辑清晰，重点突出）</w:t>
      </w:r>
    </w:p>
    <w:p w14:paraId="645165A4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6" w:name="heading_47"/>
      <w:r>
        <w:rPr>
          <w:rFonts w:ascii="Candara" w:eastAsia="仿宋" w:hAnsi="Candara" w:cs="Candara" w:hint="eastAsia"/>
          <w:b/>
          <w:sz w:val="28"/>
          <w:szCs w:val="28"/>
        </w:rPr>
        <w:t>4.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拟解决的关键科学问题</w:t>
      </w:r>
      <w:bookmarkEnd w:id="6"/>
    </w:p>
    <w:p w14:paraId="21B524DD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（提炼</w:t>
      </w:r>
      <w:r>
        <w:rPr>
          <w:rFonts w:ascii="Candara" w:eastAsia="仿宋" w:hAnsi="Candara" w:cs="Candara" w:hint="eastAsia"/>
          <w:sz w:val="28"/>
          <w:szCs w:val="28"/>
        </w:rPr>
        <w:t>2</w:t>
      </w:r>
      <w:r>
        <w:rPr>
          <w:rFonts w:ascii="Candara" w:eastAsia="仿宋" w:hAnsi="Candara" w:cs="Candara" w:hint="eastAsia"/>
          <w:sz w:val="28"/>
          <w:szCs w:val="28"/>
        </w:rPr>
        <w:t>～</w:t>
      </w:r>
      <w:r>
        <w:rPr>
          <w:rFonts w:ascii="Candara" w:eastAsia="仿宋" w:hAnsi="Candara" w:cs="Candara" w:hint="eastAsia"/>
          <w:sz w:val="28"/>
          <w:szCs w:val="28"/>
        </w:rPr>
        <w:t>3</w:t>
      </w:r>
      <w:r>
        <w:rPr>
          <w:rFonts w:ascii="Candara" w:eastAsia="仿宋" w:hAnsi="Candara" w:cs="Candara" w:hint="eastAsia"/>
          <w:sz w:val="28"/>
          <w:szCs w:val="28"/>
        </w:rPr>
        <w:t>个</w:t>
      </w:r>
      <w:r>
        <w:rPr>
          <w:rFonts w:ascii="Candara" w:eastAsia="仿宋" w:hAnsi="Candara" w:cs="Candara"/>
          <w:sz w:val="28"/>
          <w:szCs w:val="28"/>
        </w:rPr>
        <w:t>核心关键问题，说明解决思路）</w:t>
      </w:r>
    </w:p>
    <w:p w14:paraId="3D53F56C" w14:textId="77777777" w:rsidR="0098286B" w:rsidRDefault="00000000">
      <w:pPr>
        <w:widowControl/>
        <w:spacing w:beforeLines="100" w:before="240" w:afterLines="50" w:after="120" w:line="440" w:lineRule="exact"/>
        <w:rPr>
          <w:rFonts w:ascii="Candara" w:eastAsia="仿宋" w:hAnsi="Candara" w:cs="Candara"/>
          <w:b/>
          <w:bCs/>
          <w:sz w:val="28"/>
          <w:szCs w:val="28"/>
        </w:rPr>
      </w:pPr>
      <w:bookmarkStart w:id="7" w:name="heading_48"/>
      <w:r>
        <w:rPr>
          <w:rFonts w:ascii="Candara" w:eastAsia="仿宋" w:hAnsi="Candara" w:cs="Candara"/>
          <w:b/>
          <w:bCs/>
          <w:sz w:val="28"/>
          <w:szCs w:val="28"/>
        </w:rPr>
        <w:t>三、研究方案与技术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路线</w:t>
      </w:r>
      <w:bookmarkEnd w:id="7"/>
    </w:p>
    <w:p w14:paraId="58FB007B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8" w:name="heading_49"/>
      <w:r>
        <w:rPr>
          <w:rFonts w:ascii="Candara" w:eastAsia="仿宋" w:hAnsi="Candara" w:cs="Candara" w:hint="eastAsia"/>
          <w:b/>
          <w:sz w:val="28"/>
          <w:szCs w:val="28"/>
        </w:rPr>
        <w:t>1.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总体研究方案</w:t>
      </w:r>
      <w:bookmarkEnd w:id="8"/>
    </w:p>
    <w:p w14:paraId="304E5D21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（阐述研究的总体思路、技术路线）</w:t>
      </w:r>
    </w:p>
    <w:p w14:paraId="49578AC9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9" w:name="heading_50"/>
      <w:r>
        <w:rPr>
          <w:rFonts w:ascii="Candara" w:eastAsia="仿宋" w:hAnsi="Candara" w:cs="Candara" w:hint="eastAsia"/>
          <w:b/>
          <w:sz w:val="28"/>
          <w:szCs w:val="28"/>
        </w:rPr>
        <w:t>2.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实验设计与方法</w:t>
      </w:r>
      <w:bookmarkEnd w:id="9"/>
    </w:p>
    <w:p w14:paraId="3E742C04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（详细说明各研究内容对应的实验方法、数据采集与分析方法）</w:t>
      </w:r>
    </w:p>
    <w:p w14:paraId="09C97DFB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10" w:name="heading_51"/>
      <w:r>
        <w:rPr>
          <w:rFonts w:ascii="Candara" w:eastAsia="仿宋" w:hAnsi="Candara" w:cs="Candara" w:hint="eastAsia"/>
          <w:b/>
          <w:sz w:val="28"/>
          <w:szCs w:val="28"/>
        </w:rPr>
        <w:t>3.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仪器使用专项方案</w:t>
      </w:r>
      <w:bookmarkEnd w:id="10"/>
      <w:r>
        <w:rPr>
          <w:rFonts w:ascii="Candara" w:eastAsia="仿宋" w:hAnsi="Candara" w:cs="Candara"/>
          <w:b/>
          <w:sz w:val="28"/>
          <w:szCs w:val="28"/>
        </w:rPr>
        <w:t>（如有）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98286B" w14:paraId="714ED88F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2C893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拟使用仪器型号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56055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实验用途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D67CF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实验设计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43C40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数据采集流程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84B19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分析方法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5F4D9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预计使用时长</w:t>
            </w:r>
          </w:p>
        </w:tc>
      </w:tr>
      <w:tr w:rsidR="0098286B" w14:paraId="2775B21A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6DAD6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62B5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A9714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2C39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746B6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08471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2911C32F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E5B1F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9FA3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AEEDB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A1BB3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5A18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3A445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11C06335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9ACE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BEB8C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81F77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C0E9F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99CF0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67F5A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097C2190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AB4FC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DDB05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846DA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2F296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132B8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38898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</w:tbl>
    <w:p w14:paraId="7A204BD4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b/>
          <w:sz w:val="28"/>
          <w:szCs w:val="28"/>
        </w:rPr>
      </w:pPr>
      <w:bookmarkStart w:id="11" w:name="heading_52"/>
      <w:r>
        <w:rPr>
          <w:rFonts w:ascii="Candara" w:eastAsia="仿宋" w:hAnsi="Candara" w:cs="Candara"/>
          <w:sz w:val="28"/>
          <w:szCs w:val="28"/>
        </w:rPr>
        <w:t>注：</w:t>
      </w:r>
      <w:r>
        <w:rPr>
          <w:rFonts w:ascii="Candara" w:eastAsia="仿宋" w:hAnsi="Candara" w:cs="Candara"/>
          <w:color w:val="000000"/>
          <w:sz w:val="28"/>
          <w:szCs w:val="28"/>
        </w:rPr>
        <w:t>北京恒挚科技有限公司</w:t>
      </w:r>
      <w:r>
        <w:rPr>
          <w:rFonts w:ascii="Candara" w:eastAsia="仿宋" w:hAnsi="Candara" w:cs="Candara"/>
          <w:sz w:val="28"/>
          <w:szCs w:val="28"/>
        </w:rPr>
        <w:t>自</w:t>
      </w:r>
      <w:proofErr w:type="gramStart"/>
      <w:r>
        <w:rPr>
          <w:rFonts w:ascii="Candara" w:eastAsia="仿宋" w:hAnsi="Candara" w:cs="Candara"/>
          <w:sz w:val="28"/>
          <w:szCs w:val="28"/>
        </w:rPr>
        <w:t>研</w:t>
      </w:r>
      <w:proofErr w:type="gramEnd"/>
      <w:r>
        <w:rPr>
          <w:rFonts w:ascii="Candara" w:eastAsia="仿宋" w:hAnsi="Candara" w:cs="Candara"/>
          <w:sz w:val="28"/>
          <w:szCs w:val="28"/>
        </w:rPr>
        <w:t>仪器及相关设备简介详见附录</w:t>
      </w:r>
      <w:r>
        <w:rPr>
          <w:rFonts w:ascii="Candara" w:eastAsia="仿宋" w:hAnsi="Candara" w:cs="Candara" w:hint="eastAsia"/>
          <w:sz w:val="28"/>
          <w:szCs w:val="28"/>
        </w:rPr>
        <w:t>，可免费提供相应自</w:t>
      </w:r>
      <w:proofErr w:type="gramStart"/>
      <w:r>
        <w:rPr>
          <w:rFonts w:ascii="Candara" w:eastAsia="仿宋" w:hAnsi="Candara" w:cs="Candara" w:hint="eastAsia"/>
          <w:sz w:val="28"/>
          <w:szCs w:val="28"/>
        </w:rPr>
        <w:t>研</w:t>
      </w:r>
      <w:proofErr w:type="gramEnd"/>
      <w:r>
        <w:rPr>
          <w:rFonts w:ascii="Candara" w:eastAsia="仿宋" w:hAnsi="Candara" w:cs="Candara" w:hint="eastAsia"/>
          <w:sz w:val="28"/>
          <w:szCs w:val="28"/>
        </w:rPr>
        <w:t>设备的使用权限</w:t>
      </w:r>
      <w:r>
        <w:rPr>
          <w:rFonts w:ascii="Candara" w:eastAsia="仿宋" w:hAnsi="Candara" w:cs="Candara"/>
          <w:sz w:val="28"/>
          <w:szCs w:val="28"/>
        </w:rPr>
        <w:t>。</w:t>
      </w:r>
    </w:p>
    <w:p w14:paraId="4E73A975" w14:textId="77777777" w:rsidR="00A76FB3" w:rsidRDefault="00A76FB3">
      <w:pPr>
        <w:spacing w:before="240" w:after="120" w:line="440" w:lineRule="exact"/>
        <w:outlineLvl w:val="4"/>
        <w:rPr>
          <w:rFonts w:ascii="Candara" w:eastAsia="仿宋" w:hAnsi="Candara" w:cs="Candara"/>
          <w:b/>
          <w:sz w:val="28"/>
          <w:szCs w:val="28"/>
        </w:rPr>
      </w:pPr>
    </w:p>
    <w:p w14:paraId="0D6F13AF" w14:textId="77777777" w:rsidR="00A76FB3" w:rsidRDefault="00A76FB3">
      <w:pPr>
        <w:spacing w:before="240" w:after="120" w:line="440" w:lineRule="exact"/>
        <w:outlineLvl w:val="4"/>
        <w:rPr>
          <w:rFonts w:ascii="Candara" w:eastAsia="仿宋" w:hAnsi="Candara" w:cs="Candara"/>
          <w:b/>
          <w:sz w:val="28"/>
          <w:szCs w:val="28"/>
        </w:rPr>
      </w:pPr>
    </w:p>
    <w:p w14:paraId="4E849332" w14:textId="7952DDDD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b/>
          <w:sz w:val="28"/>
          <w:szCs w:val="28"/>
        </w:rPr>
      </w:pPr>
      <w:r>
        <w:rPr>
          <w:rFonts w:ascii="Candara" w:eastAsia="仿宋" w:hAnsi="Candara" w:cs="Candara" w:hint="eastAsia"/>
          <w:b/>
          <w:sz w:val="28"/>
          <w:szCs w:val="28"/>
        </w:rPr>
        <w:t xml:space="preserve">4. </w:t>
      </w:r>
      <w:r>
        <w:rPr>
          <w:rFonts w:ascii="Candara" w:eastAsia="仿宋" w:hAnsi="Candara" w:cs="Candara"/>
          <w:b/>
          <w:sz w:val="28"/>
          <w:szCs w:val="28"/>
        </w:rPr>
        <w:t>进度安排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8286B" w14:paraId="376E6E7E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D69B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时间节点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8D24D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主要研究任务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88D38" w14:textId="77777777" w:rsidR="0098286B" w:rsidRDefault="00000000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预期阶段性成果</w:t>
            </w:r>
          </w:p>
        </w:tc>
      </w:tr>
      <w:tr w:rsidR="0098286B" w14:paraId="37F5EE44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1A6C0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6D876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AF000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15552062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27E5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6C9EA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D1A42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76530142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8113C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A2F7E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E8FC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  <w:tr w:rsidR="0098286B" w14:paraId="38723292" w14:textId="7777777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42886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39E15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459B4" w14:textId="77777777" w:rsidR="0098286B" w:rsidRDefault="0098286B">
            <w:pPr>
              <w:spacing w:before="120" w:after="120" w:line="440" w:lineRule="exact"/>
              <w:rPr>
                <w:rFonts w:ascii="Candara" w:eastAsia="仿宋" w:hAnsi="Candara" w:cs="Candara"/>
                <w:sz w:val="28"/>
                <w:szCs w:val="28"/>
              </w:rPr>
            </w:pPr>
          </w:p>
        </w:tc>
      </w:tr>
    </w:tbl>
    <w:p w14:paraId="100ADF43" w14:textId="77777777" w:rsidR="0098286B" w:rsidRDefault="00000000">
      <w:pPr>
        <w:widowControl/>
        <w:spacing w:beforeLines="100" w:before="240" w:afterLines="50" w:after="120" w:line="440" w:lineRule="exact"/>
        <w:rPr>
          <w:rFonts w:ascii="Candara" w:eastAsia="仿宋" w:hAnsi="Candara" w:cs="Candara"/>
          <w:b/>
          <w:bCs/>
          <w:sz w:val="28"/>
          <w:szCs w:val="28"/>
        </w:rPr>
      </w:pPr>
      <w:bookmarkStart w:id="12" w:name="heading_53"/>
      <w:r>
        <w:rPr>
          <w:rFonts w:ascii="Candara" w:eastAsia="仿宋" w:hAnsi="Candara" w:cs="Candara"/>
          <w:b/>
          <w:bCs/>
          <w:sz w:val="28"/>
          <w:szCs w:val="28"/>
        </w:rPr>
        <w:t>四、研究基础与工作</w:t>
      </w:r>
      <w:r>
        <w:rPr>
          <w:rFonts w:ascii="Candara" w:eastAsia="仿宋" w:hAnsi="Candara" w:cs="Candara" w:hint="eastAsia"/>
          <w:b/>
          <w:bCs/>
          <w:sz w:val="28"/>
          <w:szCs w:val="28"/>
        </w:rPr>
        <w:t>条件</w:t>
      </w:r>
      <w:bookmarkEnd w:id="12"/>
    </w:p>
    <w:p w14:paraId="0C23C71D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13" w:name="heading_54"/>
      <w:r>
        <w:rPr>
          <w:rFonts w:ascii="Candara" w:eastAsia="仿宋" w:hAnsi="Candara" w:cs="Candara" w:hint="eastAsia"/>
          <w:b/>
          <w:sz w:val="28"/>
          <w:szCs w:val="28"/>
        </w:rPr>
        <w:t>1.</w:t>
      </w:r>
      <w:r>
        <w:rPr>
          <w:rFonts w:ascii="Candara" w:eastAsia="仿宋" w:hAnsi="Candara" w:cs="Candara"/>
          <w:b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sz w:val="28"/>
          <w:szCs w:val="28"/>
        </w:rPr>
        <w:t>申报人及团队研究基础</w:t>
      </w:r>
      <w:bookmarkEnd w:id="13"/>
    </w:p>
    <w:p w14:paraId="539A58BC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（列出近</w:t>
      </w:r>
      <w:r>
        <w:rPr>
          <w:rFonts w:ascii="Candara" w:eastAsia="仿宋" w:hAnsi="Candara" w:cs="Candara"/>
          <w:sz w:val="28"/>
          <w:szCs w:val="28"/>
        </w:rPr>
        <w:t>3</w:t>
      </w:r>
      <w:r>
        <w:rPr>
          <w:rFonts w:ascii="Candara" w:eastAsia="仿宋" w:hAnsi="Candara" w:cs="Candara"/>
          <w:sz w:val="28"/>
          <w:szCs w:val="28"/>
        </w:rPr>
        <w:t>年与本项目相关的研究成果、承担的科研项目、实验经历）</w:t>
      </w:r>
    </w:p>
    <w:p w14:paraId="634AFCC9" w14:textId="77777777" w:rsidR="0098286B" w:rsidRDefault="00000000">
      <w:pPr>
        <w:spacing w:before="240" w:after="120" w:line="440" w:lineRule="exact"/>
        <w:outlineLvl w:val="4"/>
        <w:rPr>
          <w:rFonts w:ascii="Candara" w:eastAsia="仿宋" w:hAnsi="Candara" w:cs="Candara"/>
          <w:sz w:val="28"/>
          <w:szCs w:val="28"/>
        </w:rPr>
      </w:pPr>
      <w:bookmarkStart w:id="14" w:name="heading_55"/>
      <w:r>
        <w:rPr>
          <w:rFonts w:ascii="Candara" w:eastAsia="仿宋" w:hAnsi="Candara" w:cs="Candara" w:hint="eastAsia"/>
          <w:b/>
          <w:sz w:val="28"/>
          <w:szCs w:val="28"/>
        </w:rPr>
        <w:t>2.</w:t>
      </w:r>
      <w:r>
        <w:rPr>
          <w:rFonts w:ascii="Candara" w:eastAsia="仿宋" w:hAnsi="Candara" w:cs="Candara"/>
          <w:b/>
          <w:sz w:val="28"/>
          <w:szCs w:val="28"/>
        </w:rPr>
        <w:t>前期预实验结果（如有）</w:t>
      </w:r>
      <w:bookmarkEnd w:id="14"/>
    </w:p>
    <w:p w14:paraId="4ED098B7" w14:textId="77777777" w:rsidR="0098286B" w:rsidRDefault="00000000">
      <w:pPr>
        <w:spacing w:before="120" w:after="120" w:line="440" w:lineRule="exact"/>
        <w:rPr>
          <w:rFonts w:ascii="Candara" w:eastAsia="仿宋" w:hAnsi="Candara" w:cs="Candara"/>
          <w:b/>
          <w:bCs/>
          <w:sz w:val="28"/>
          <w:szCs w:val="28"/>
        </w:rPr>
      </w:pPr>
      <w:r>
        <w:rPr>
          <w:rFonts w:ascii="Candara" w:eastAsia="仿宋" w:hAnsi="Candara" w:cs="Candara"/>
          <w:sz w:val="28"/>
          <w:szCs w:val="28"/>
        </w:rPr>
        <w:t>（简述与本项目相关的预实验数据与结论）</w:t>
      </w:r>
    </w:p>
    <w:p w14:paraId="337F7B53" w14:textId="77777777" w:rsidR="0098286B" w:rsidRDefault="00000000">
      <w:pPr>
        <w:spacing w:beforeLines="100" w:before="240" w:afterLines="50" w:after="120" w:line="440" w:lineRule="exact"/>
        <w:rPr>
          <w:rFonts w:ascii="Candara" w:eastAsia="仿宋" w:hAnsi="Candara" w:cs="Candara"/>
          <w:b/>
          <w:bCs/>
          <w:sz w:val="28"/>
          <w:szCs w:val="28"/>
        </w:rPr>
      </w:pPr>
      <w:r>
        <w:rPr>
          <w:rFonts w:ascii="Candara" w:eastAsia="仿宋" w:hAnsi="Candara" w:cs="Candara"/>
          <w:b/>
          <w:bCs/>
          <w:sz w:val="28"/>
          <w:szCs w:val="28"/>
        </w:rPr>
        <w:t xml:space="preserve"> </w:t>
      </w:r>
      <w:r>
        <w:rPr>
          <w:rFonts w:ascii="Candara" w:eastAsia="仿宋" w:hAnsi="Candara" w:cs="Candara"/>
          <w:b/>
          <w:bCs/>
          <w:sz w:val="28"/>
          <w:szCs w:val="28"/>
        </w:rPr>
        <w:t>五、申报单位审核意见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98286B" w14:paraId="6DCC7E14" w14:textId="77777777">
        <w:trPr>
          <w:trHeight w:val="4158"/>
          <w:jc w:val="center"/>
        </w:trPr>
        <w:tc>
          <w:tcPr>
            <w:tcW w:w="8843" w:type="dxa"/>
          </w:tcPr>
          <w:p w14:paraId="3CAAE6A2" w14:textId="77777777" w:rsidR="0098286B" w:rsidRDefault="00000000">
            <w:pPr>
              <w:snapToGrid w:val="0"/>
              <w:spacing w:line="440" w:lineRule="exact"/>
              <w:ind w:firstLine="19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课题负责人承诺并签字：</w:t>
            </w:r>
          </w:p>
          <w:p w14:paraId="035EB9A2" w14:textId="77777777" w:rsidR="0098286B" w:rsidRDefault="00000000">
            <w:pPr>
              <w:snapToGrid w:val="0"/>
              <w:spacing w:line="440" w:lineRule="exact"/>
              <w:ind w:firstLineChars="200" w:firstLine="560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>以上内容真实、无虚假内容，并承诺在规定时间内，按计划完成课题研究内容。</w:t>
            </w:r>
          </w:p>
          <w:p w14:paraId="64043B17" w14:textId="77777777" w:rsidR="0098286B" w:rsidRDefault="0098286B">
            <w:pPr>
              <w:snapToGrid w:val="0"/>
              <w:spacing w:line="440" w:lineRule="exact"/>
              <w:ind w:firstLine="19"/>
              <w:rPr>
                <w:rFonts w:ascii="Candara" w:eastAsia="仿宋" w:hAnsi="Candara" w:cs="Candara"/>
                <w:sz w:val="28"/>
                <w:szCs w:val="28"/>
              </w:rPr>
            </w:pPr>
          </w:p>
          <w:p w14:paraId="115BC6E3" w14:textId="77777777" w:rsidR="0098286B" w:rsidRDefault="00000000">
            <w:pPr>
              <w:snapToGrid w:val="0"/>
              <w:spacing w:line="440" w:lineRule="exact"/>
              <w:ind w:firstLine="19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       </w:t>
            </w:r>
          </w:p>
          <w:p w14:paraId="08E9AAAA" w14:textId="77777777" w:rsidR="0098286B" w:rsidRDefault="00000000">
            <w:pPr>
              <w:snapToGrid w:val="0"/>
              <w:spacing w:line="440" w:lineRule="exact"/>
              <w:ind w:firstLine="19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     </w:t>
            </w:r>
            <w:r>
              <w:rPr>
                <w:rFonts w:ascii="Candara" w:eastAsia="仿宋" w:hAnsi="Candara" w:cs="Candara" w:hint="eastAsia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签字：</w:t>
            </w:r>
          </w:p>
          <w:p w14:paraId="0744F814" w14:textId="77777777" w:rsidR="0098286B" w:rsidRDefault="0098286B">
            <w:pPr>
              <w:snapToGrid w:val="0"/>
              <w:spacing w:line="440" w:lineRule="exact"/>
              <w:ind w:firstLine="19"/>
              <w:rPr>
                <w:rFonts w:ascii="Candara" w:eastAsia="仿宋" w:hAnsi="Candara" w:cs="Candara"/>
                <w:sz w:val="28"/>
                <w:szCs w:val="28"/>
              </w:rPr>
            </w:pPr>
          </w:p>
          <w:p w14:paraId="7BEDD334" w14:textId="77777777" w:rsidR="0098286B" w:rsidRDefault="00000000">
            <w:pPr>
              <w:snapToGrid w:val="0"/>
              <w:spacing w:line="440" w:lineRule="exact"/>
              <w:rPr>
                <w:rFonts w:ascii="Candara" w:eastAsia="仿宋" w:hAnsi="Candara" w:cs="Candara"/>
                <w:bCs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            </w:t>
            </w:r>
            <w:r>
              <w:rPr>
                <w:rFonts w:ascii="Candara" w:eastAsia="仿宋" w:hAnsi="Candara" w:cs="Candara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年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月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日</w:t>
            </w:r>
          </w:p>
        </w:tc>
      </w:tr>
      <w:tr w:rsidR="0098286B" w14:paraId="0ACAA88B" w14:textId="77777777">
        <w:trPr>
          <w:trHeight w:val="3330"/>
          <w:jc w:val="center"/>
        </w:trPr>
        <w:tc>
          <w:tcPr>
            <w:tcW w:w="8843" w:type="dxa"/>
          </w:tcPr>
          <w:p w14:paraId="590DBFC6" w14:textId="77777777" w:rsidR="0098286B" w:rsidRDefault="00000000">
            <w:pPr>
              <w:snapToGrid w:val="0"/>
              <w:spacing w:line="440" w:lineRule="exact"/>
              <w:ind w:firstLine="19"/>
              <w:jc w:val="lef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lastRenderedPageBreak/>
              <w:t>课题申报单位意见：</w:t>
            </w:r>
          </w:p>
          <w:p w14:paraId="7F82E82A" w14:textId="77777777" w:rsidR="0098286B" w:rsidRDefault="0098286B">
            <w:pPr>
              <w:snapToGrid w:val="0"/>
              <w:spacing w:line="440" w:lineRule="exact"/>
              <w:ind w:firstLineChars="200" w:firstLine="560"/>
              <w:jc w:val="left"/>
              <w:rPr>
                <w:rFonts w:ascii="Candara" w:eastAsia="仿宋" w:hAnsi="Candara" w:cs="Candara"/>
                <w:sz w:val="28"/>
                <w:szCs w:val="28"/>
              </w:rPr>
            </w:pPr>
          </w:p>
          <w:p w14:paraId="5C11A045" w14:textId="77777777" w:rsidR="0098286B" w:rsidRDefault="00000000">
            <w:pPr>
              <w:snapToGrid w:val="0"/>
              <w:spacing w:line="440" w:lineRule="exact"/>
              <w:ind w:firstLine="19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</w:t>
            </w:r>
          </w:p>
          <w:p w14:paraId="2B3E7193" w14:textId="77777777" w:rsidR="0098286B" w:rsidRDefault="00000000">
            <w:pPr>
              <w:snapToGrid w:val="0"/>
              <w:spacing w:line="440" w:lineRule="exact"/>
              <w:ind w:firstLine="19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单位公章</w:t>
            </w:r>
          </w:p>
          <w:p w14:paraId="1597ED92" w14:textId="77777777" w:rsidR="0098286B" w:rsidRDefault="00000000">
            <w:pPr>
              <w:snapToGrid w:val="0"/>
              <w:spacing w:line="440" w:lineRule="exact"/>
              <w:ind w:firstLine="19"/>
              <w:jc w:val="left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       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负责人签字：</w:t>
            </w:r>
          </w:p>
          <w:p w14:paraId="0081B35D" w14:textId="77777777" w:rsidR="0098286B" w:rsidRDefault="00000000">
            <w:pPr>
              <w:snapToGrid w:val="0"/>
              <w:spacing w:line="440" w:lineRule="exact"/>
              <w:ind w:firstLine="19"/>
              <w:jc w:val="center"/>
              <w:rPr>
                <w:rFonts w:ascii="Candara" w:eastAsia="仿宋" w:hAnsi="Candara" w:cs="Candara"/>
                <w:sz w:val="28"/>
                <w:szCs w:val="28"/>
              </w:rPr>
            </w:pPr>
            <w:r>
              <w:rPr>
                <w:rFonts w:ascii="Candara" w:eastAsia="仿宋" w:hAnsi="Candara" w:cs="Candar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年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8"/>
                <w:szCs w:val="28"/>
              </w:rPr>
              <w:t xml:space="preserve">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月</w:t>
            </w:r>
            <w:r>
              <w:rPr>
                <w:rFonts w:ascii="Candara" w:eastAsia="仿宋" w:hAnsi="Candara" w:cs="Candara"/>
                <w:sz w:val="28"/>
                <w:szCs w:val="28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8"/>
                <w:szCs w:val="28"/>
              </w:rPr>
              <w:t xml:space="preserve">   </w:t>
            </w:r>
            <w:r>
              <w:rPr>
                <w:rFonts w:ascii="Candara" w:eastAsia="仿宋" w:hAnsi="Candara" w:cs="Candara"/>
                <w:sz w:val="28"/>
                <w:szCs w:val="28"/>
              </w:rPr>
              <w:t>日</w:t>
            </w:r>
          </w:p>
        </w:tc>
      </w:tr>
    </w:tbl>
    <w:p w14:paraId="1BB080FD" w14:textId="77777777" w:rsidR="0098286B" w:rsidRDefault="0098286B">
      <w:pPr>
        <w:spacing w:line="440" w:lineRule="exact"/>
        <w:rPr>
          <w:rFonts w:ascii="Candara" w:eastAsia="仿宋" w:hAnsi="Candara" w:cs="Candara"/>
          <w:sz w:val="28"/>
          <w:szCs w:val="28"/>
        </w:rPr>
      </w:pPr>
    </w:p>
    <w:sectPr w:rsidR="0098286B">
      <w:footerReference w:type="default" r:id="rId12"/>
      <w:pgSz w:w="11905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51FF" w14:textId="77777777" w:rsidR="006A2962" w:rsidRDefault="006A2962">
      <w:r>
        <w:separator/>
      </w:r>
    </w:p>
  </w:endnote>
  <w:endnote w:type="continuationSeparator" w:id="0">
    <w:p w14:paraId="2AF56A2A" w14:textId="77777777" w:rsidR="006A2962" w:rsidRDefault="006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  <w:embedRegular r:id="rId1" w:subsetted="1" w:fontKey="{CE68945E-2F6A-408E-9F70-AE2AA9A9AA7F}"/>
    <w:embedBold r:id="rId2" w:subsetted="1" w:fontKey="{0F04A957-5889-4DBD-9EB9-973D6BB32D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A772D086-A515-41BE-91F4-722AB12F3B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FC12BC9-9A28-48F2-9C54-6116C7A17B17}"/>
    <w:embedBold r:id="rId5" w:subsetted="1" w:fontKey="{8855A687-6944-403C-B28F-E92CF02D7AD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6" w:subsetted="1" w:fontKey="{A9C32A5D-E6AD-477A-9099-88CD4078121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48E" w14:textId="77777777" w:rsidR="0098286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4FB31" wp14:editId="0BC540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DDC79" w14:textId="77777777" w:rsidR="0098286B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4FB3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4DDC79" w14:textId="77777777" w:rsidR="0098286B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9ED4" w14:textId="77777777" w:rsidR="006A2962" w:rsidRDefault="006A2962">
      <w:r>
        <w:separator/>
      </w:r>
    </w:p>
  </w:footnote>
  <w:footnote w:type="continuationSeparator" w:id="0">
    <w:p w14:paraId="09247EEC" w14:textId="77777777" w:rsidR="006A2962" w:rsidRDefault="006A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939A"/>
    <w:multiLevelType w:val="singleLevel"/>
    <w:tmpl w:val="8E3293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ind w:left="425" w:hanging="425"/>
      </w:pPr>
      <w:rPr>
        <w:rFonts w:ascii="Candara" w:hAnsi="Candara" w:cs="Candara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(%1)"/>
      <w:lvlJc w:val="left"/>
      <w:pPr>
        <w:ind w:left="425" w:hanging="425"/>
      </w:pPr>
      <w:rPr>
        <w:rFonts w:ascii="Candara" w:hAnsi="Candara" w:cs="Candara" w:hint="default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lvl w:ilvl="0">
      <w:start w:val="1"/>
      <w:numFmt w:val="decimal"/>
      <w:lvlText w:val="(%1)"/>
      <w:lvlJc w:val="left"/>
      <w:pPr>
        <w:ind w:left="425" w:hanging="425"/>
      </w:pPr>
      <w:rPr>
        <w:rFonts w:ascii="Candara" w:hAnsi="Candara" w:cs="Candara" w:hint="default"/>
        <w:sz w:val="20"/>
        <w:szCs w:val="20"/>
      </w:rPr>
    </w:lvl>
  </w:abstractNum>
  <w:abstractNum w:abstractNumId="7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ind w:left="425" w:hanging="425"/>
      </w:pPr>
      <w:rPr>
        <w:rFonts w:ascii="Candara" w:hAnsi="Candara" w:cs="Candara" w:hint="default"/>
        <w:sz w:val="20"/>
        <w:szCs w:val="20"/>
      </w:rPr>
    </w:lvl>
  </w:abstractNum>
  <w:abstractNum w:abstractNumId="8" w15:restartNumberingAfterBreak="0">
    <w:nsid w:val="0000000D"/>
    <w:multiLevelType w:val="singleLevel"/>
    <w:tmpl w:val="0000000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9" w15:restartNumberingAfterBreak="0">
    <w:nsid w:val="00000012"/>
    <w:multiLevelType w:val="singleLevel"/>
    <w:tmpl w:val="00000012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00000015"/>
    <w:multiLevelType w:val="singleLevel"/>
    <w:tmpl w:val="00000015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00000019"/>
    <w:multiLevelType w:val="singleLevel"/>
    <w:tmpl w:val="00000019"/>
    <w:lvl w:ilvl="0">
      <w:start w:val="1"/>
      <w:numFmt w:val="decimal"/>
      <w:lvlText w:val="(%1)"/>
      <w:lvlJc w:val="left"/>
      <w:pPr>
        <w:ind w:left="425" w:hanging="425"/>
      </w:pPr>
      <w:rPr>
        <w:rFonts w:ascii="Candara" w:hAnsi="Candara" w:cs="Candara" w:hint="default"/>
        <w:sz w:val="20"/>
        <w:szCs w:val="20"/>
      </w:rPr>
    </w:lvl>
  </w:abstractNum>
  <w:abstractNum w:abstractNumId="12" w15:restartNumberingAfterBreak="0">
    <w:nsid w:val="1BC75481"/>
    <w:multiLevelType w:val="singleLevel"/>
    <w:tmpl w:val="1BC754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68AD1303"/>
    <w:multiLevelType w:val="singleLevel"/>
    <w:tmpl w:val="68AD130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80488390">
    <w:abstractNumId w:val="0"/>
  </w:num>
  <w:num w:numId="2" w16cid:durableId="368074638">
    <w:abstractNumId w:val="11"/>
  </w:num>
  <w:num w:numId="3" w16cid:durableId="1581980351">
    <w:abstractNumId w:val="7"/>
  </w:num>
  <w:num w:numId="4" w16cid:durableId="806704902">
    <w:abstractNumId w:val="6"/>
  </w:num>
  <w:num w:numId="5" w16cid:durableId="553395826">
    <w:abstractNumId w:val="9"/>
  </w:num>
  <w:num w:numId="6" w16cid:durableId="1155490079">
    <w:abstractNumId w:val="5"/>
  </w:num>
  <w:num w:numId="7" w16cid:durableId="1032726918">
    <w:abstractNumId w:val="10"/>
  </w:num>
  <w:num w:numId="8" w16cid:durableId="144317163">
    <w:abstractNumId w:val="1"/>
  </w:num>
  <w:num w:numId="9" w16cid:durableId="283582378">
    <w:abstractNumId w:val="3"/>
  </w:num>
  <w:num w:numId="10" w16cid:durableId="1213885713">
    <w:abstractNumId w:val="4"/>
  </w:num>
  <w:num w:numId="11" w16cid:durableId="244152667">
    <w:abstractNumId w:val="2"/>
  </w:num>
  <w:num w:numId="12" w16cid:durableId="649793937">
    <w:abstractNumId w:val="8"/>
  </w:num>
  <w:num w:numId="13" w16cid:durableId="1357274689">
    <w:abstractNumId w:val="13"/>
  </w:num>
  <w:num w:numId="14" w16cid:durableId="1423989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6B"/>
    <w:rsid w:val="003A4DAE"/>
    <w:rsid w:val="003F4BA0"/>
    <w:rsid w:val="006A2962"/>
    <w:rsid w:val="008953F8"/>
    <w:rsid w:val="0098286B"/>
    <w:rsid w:val="00A76FB3"/>
    <w:rsid w:val="00B222B9"/>
    <w:rsid w:val="00C24D8B"/>
    <w:rsid w:val="00D60822"/>
    <w:rsid w:val="00DE7385"/>
    <w:rsid w:val="00FE135B"/>
    <w:rsid w:val="011C4490"/>
    <w:rsid w:val="01DA23AF"/>
    <w:rsid w:val="044F0706"/>
    <w:rsid w:val="05C55124"/>
    <w:rsid w:val="05D06011"/>
    <w:rsid w:val="068B1EC9"/>
    <w:rsid w:val="08510EF1"/>
    <w:rsid w:val="09292670"/>
    <w:rsid w:val="09727371"/>
    <w:rsid w:val="0A7D5100"/>
    <w:rsid w:val="0ACB4F8A"/>
    <w:rsid w:val="0B1D76A3"/>
    <w:rsid w:val="0BF64289"/>
    <w:rsid w:val="0C2D2A4E"/>
    <w:rsid w:val="0C7D0506"/>
    <w:rsid w:val="0E6574A4"/>
    <w:rsid w:val="0F331350"/>
    <w:rsid w:val="114720F5"/>
    <w:rsid w:val="12AD0BC4"/>
    <w:rsid w:val="12CF06F2"/>
    <w:rsid w:val="177849E2"/>
    <w:rsid w:val="188B440E"/>
    <w:rsid w:val="18C43019"/>
    <w:rsid w:val="1AFC2F3E"/>
    <w:rsid w:val="1CF55E97"/>
    <w:rsid w:val="1F0106D3"/>
    <w:rsid w:val="1F8A1EBA"/>
    <w:rsid w:val="21195D19"/>
    <w:rsid w:val="23B73EA6"/>
    <w:rsid w:val="241C01AD"/>
    <w:rsid w:val="24B67BF9"/>
    <w:rsid w:val="2A7E571E"/>
    <w:rsid w:val="2AEC6454"/>
    <w:rsid w:val="2D363688"/>
    <w:rsid w:val="2F4F0A3D"/>
    <w:rsid w:val="324C4353"/>
    <w:rsid w:val="35897434"/>
    <w:rsid w:val="36287C5C"/>
    <w:rsid w:val="38367638"/>
    <w:rsid w:val="38C42E95"/>
    <w:rsid w:val="39D37108"/>
    <w:rsid w:val="3B0405E2"/>
    <w:rsid w:val="3B862684"/>
    <w:rsid w:val="3F3B3785"/>
    <w:rsid w:val="405D597D"/>
    <w:rsid w:val="430C362A"/>
    <w:rsid w:val="46345C9D"/>
    <w:rsid w:val="46E6047B"/>
    <w:rsid w:val="48587156"/>
    <w:rsid w:val="4A4A6F73"/>
    <w:rsid w:val="4D3857A8"/>
    <w:rsid w:val="4D5A571F"/>
    <w:rsid w:val="4D5D6FBD"/>
    <w:rsid w:val="500B0F52"/>
    <w:rsid w:val="50FD42F5"/>
    <w:rsid w:val="510065DD"/>
    <w:rsid w:val="515B78F1"/>
    <w:rsid w:val="53C953AC"/>
    <w:rsid w:val="54C618EB"/>
    <w:rsid w:val="55EC5382"/>
    <w:rsid w:val="58EF1293"/>
    <w:rsid w:val="5BE71420"/>
    <w:rsid w:val="5C4557EC"/>
    <w:rsid w:val="5D5A52C7"/>
    <w:rsid w:val="5F553F98"/>
    <w:rsid w:val="60EE1FAE"/>
    <w:rsid w:val="612105D5"/>
    <w:rsid w:val="63F5390F"/>
    <w:rsid w:val="64CC6AAA"/>
    <w:rsid w:val="684D7F02"/>
    <w:rsid w:val="68ED3493"/>
    <w:rsid w:val="6D6C0E2A"/>
    <w:rsid w:val="6DA305C4"/>
    <w:rsid w:val="6FFF18D3"/>
    <w:rsid w:val="70875F7B"/>
    <w:rsid w:val="709B5583"/>
    <w:rsid w:val="71A1306D"/>
    <w:rsid w:val="71D451F0"/>
    <w:rsid w:val="754E52B9"/>
    <w:rsid w:val="756248C1"/>
    <w:rsid w:val="76E544D3"/>
    <w:rsid w:val="78C95383"/>
    <w:rsid w:val="798B088A"/>
    <w:rsid w:val="79DA536E"/>
    <w:rsid w:val="7C1E59E5"/>
    <w:rsid w:val="7CF91FAF"/>
    <w:rsid w:val="7D584F27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543C8"/>
  <w15:docId w15:val="{BC73C0B4-9691-4B01-9C1A-F139F181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adjustRightInd w:val="0"/>
      <w:jc w:val="left"/>
      <w:textAlignment w:val="baseline"/>
    </w:pPr>
    <w:rPr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rsid w:val="003F4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F4BA0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0d9ab97f-cafe-42d1-b98d-f98a42ba6956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140B4B02</paraID>
      <start>65</start>
      <end>66</end>
      <status>modified</status>
      <modifiedWord>—</modifiedWord>
      <trackRevisions>false</trackRevisions>
    </reviewItem>
    <reviewItem>
      <errorID>d3bac6f3-80f3-4de6-9645-b0d04d3c78ae</errorID>
      <errorWord>2026年6月01日</errorWord>
      <group>L1_Knowledge</group>
      <groupName>知识性问题</groupName>
      <ability>L2_Time</ability>
      <abilityName>日期时间</abilityName>
      <candidateList>
        <item>2026年6月1日</item>
      </candidateList>
      <explain>根据日常书写习惯，日期一般会省略前导零。</explain>
      <paraID>60A013C2</paraID>
      <start>29</start>
      <end>38</end>
      <status>modified</status>
      <modifiedWord>2026年6月1日</modifiedWord>
      <trackRevisions>false</trackRevisions>
    </reviewItem>
    <reviewItem>
      <errorID>f3cdedaa-159e-4a4a-8338-e5a3fd2a0da2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6A037818</paraID>
      <start>18</start>
      <end>19</end>
      <status>modified</status>
      <modifiedWord>—</modifiedWord>
      <trackRevisions>false</trackRevisions>
    </reviewItem>
    <reviewItem>
      <errorID>b2b665b1-cc5a-4461-b189-6437eea8a729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7F92BBE</paraID>
      <start>10</start>
      <end>11</end>
      <status>modified</status>
      <modifiedWord>—</modifiedWord>
      <trackRevisions>false</trackRevisions>
    </reviewItem>
    <reviewItem>
      <errorID>d5db52d6-4ae0-4ef9-a907-a0efc2f31380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2D7AAE8F</paraID>
      <start>62</start>
      <end>64</end>
      <status>modified</status>
      <modifiedWord>，具</modifiedWord>
      <trackRevisions>false</trackRevisions>
    </reviewItem>
    <reviewItem>
      <errorID>645a5160-3ee0-44f4-b62e-8b45338cc8d9</errorID>
      <errorWord>信息*</errorWord>
      <group>L1_Word</group>
      <groupName>字词问题</groupName>
      <ability>L2_Typo</ability>
      <abilityName>字词错误</abilityName>
      <candidateList>
        <item>信息</item>
      </candidateList>
      <explain/>
      <paraID>2AFDD852</paraID>
      <start>6</start>
      <end>8</end>
      <status>modified</status>
      <modifiedWord>信息</modifiedWord>
      <trackRevisions>false</trackRevisions>
    </reviewItem>
    <reviewItem>
      <errorID>af4aeb97-de33-44b2-ba91-6bd5cd17f160</errorID>
      <errorWord>目标*</errorWord>
      <group>L1_Word</group>
      <groupName>字词问题</groupName>
      <ability>L2_Typo</ability>
      <abilityName>字词错误</abilityName>
      <candidateList>
        <item>目标</item>
      </candidateList>
      <explain/>
      <paraID>202D619D</paraID>
      <start>7</start>
      <end>9</end>
      <status>modified</status>
      <modifiedWord>目标</modifiedWord>
      <trackRevisions>false</trackRevisions>
    </reviewItem>
    <reviewItem>
      <errorID>f977abba-7327-42c3-8748-635a6e69dde2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13A075B</paraID>
      <start>0</start>
      <end>2</end>
      <status>modified</status>
      <modifiedWord>1.</modifiedWord>
      <trackRevisions>false</trackRevisions>
    </reviewItem>
    <reviewItem>
      <errorID>f34bbe40-163e-405b-bcea-9d8d1327b0d4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204B0B0A</paraID>
      <start>0</start>
      <end>2</end>
      <status>modified</status>
      <modifiedWord>2.</modifiedWord>
      <trackRevisions>false</trackRevisions>
    </reviewItem>
    <reviewItem>
      <errorID>07aee936-cb54-475a-8261-eed0952617db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375AEDEA</paraID>
      <start>0</start>
      <end>2</end>
      <status>modified</status>
      <modifiedWord>3.</modifiedWord>
      <trackRevisions>false</trackRevisions>
    </reviewItem>
    <reviewItem>
      <errorID>76bbb103-23a3-44fa-b371-51aa1e6985b8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74FDA285</paraID>
      <start>0</start>
      <end>2</end>
      <status>modified</status>
      <modifiedWord>4.</modifiedWord>
      <trackRevisions>false</trackRevisions>
    </reviewItem>
    <reviewItem>
      <errorID>9ce959ae-a7d2-4f20-981b-f7f4a20c2dce</errorID>
      <errorWord>2-3个</errorWord>
      <group>L1_Punc</group>
      <groupName>标点问题</groupName>
      <ability>L2_Punc_CN</ability>
      <abilityName/>
      <candidateList>
        <item>2～3个</item>
      </candidateList>
      <explain/>
      <paraID>38464D1B</paraID>
      <start>3</start>
      <end>7</end>
      <status>modified</status>
      <modifiedWord>2～3个</modifiedWord>
      <trackRevisions>false</trackRevisions>
    </reviewItem>
    <reviewItem>
      <errorID>2b15d4d3-0e19-4fd7-a180-814f0ed5c1c6</errorID>
      <errorWord>路线*</errorWord>
      <group>L1_Word</group>
      <groupName>字词问题</groupName>
      <ability>L2_Typo</ability>
      <abilityName>字词错误</abilityName>
      <candidateList>
        <item>路线</item>
      </candidateList>
      <explain/>
      <paraID>2225B1C4</paraID>
      <start>9</start>
      <end>11</end>
      <status>modified</status>
      <modifiedWord>路线</modifiedWord>
      <trackRevisions>false</trackRevisions>
    </reviewItem>
    <reviewItem>
      <errorID>55c97c0f-73d7-4fa1-8baf-a631c28526c7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43D369E8</paraID>
      <start>0</start>
      <end>2</end>
      <status>modified</status>
      <modifiedWord>1.</modifiedWord>
      <trackRevisions>false</trackRevisions>
    </reviewItem>
    <reviewItem>
      <errorID>cea4aaa6-989b-45e2-9d29-dfbac66b9f5a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54201255</paraID>
      <start>0</start>
      <end>2</end>
      <status>modified</status>
      <modifiedWord>2.</modifiedWord>
      <trackRevisions>false</trackRevisions>
    </reviewItem>
    <reviewItem>
      <errorID>da989b1b-ea06-43a9-a5b2-9eade809425a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7A2C6B98</paraID>
      <start>0</start>
      <end>2</end>
      <status>modified</status>
      <modifiedWord>3.</modifiedWord>
      <trackRevisions>false</trackRevisions>
    </reviewItem>
    <reviewItem>
      <errorID>49de0735-d294-46fb-a2df-063e613d9858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57CE5CBE</paraID>
      <start>0</start>
      <end>2</end>
      <status>modified</status>
      <modifiedWord>4.</modifiedWord>
      <trackRevisions>false</trackRevisions>
    </reviewItem>
    <reviewItem>
      <errorID>b2ce3b05-8c54-4e3a-a1c7-2da7efc9f0a2</errorID>
      <errorWord>条件*</errorWord>
      <group>L1_Word</group>
      <groupName>字词问题</groupName>
      <ability>L2_Typo</ability>
      <abilityName>字词错误</abilityName>
      <candidateList>
        <item>条件</item>
      </candidateList>
      <explain/>
      <paraID>531FEBBA</paraID>
      <start>9</start>
      <end>11</end>
      <status>modified</status>
      <modifiedWord>条件</modifiedWord>
      <trackRevisions>false</trackRevisions>
    </reviewItem>
    <reviewItem>
      <errorID>2e21d2f9-2300-4bc3-b3d5-438ce7084fb7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3B4E22ED</paraID>
      <start>0</start>
      <end>2</end>
      <status>modified</status>
      <modifiedWord>1.</modifiedWord>
      <trackRevisions>false</trackRevisions>
    </reviewItem>
    <reviewItem>
      <errorID>05551cdf-82ab-4789-9294-77c017c4444d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69BC90A3</paraID>
      <start>0</start>
      <end>2</end>
      <status>modified</status>
      <modifiedWord>2.</modifiedWord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29491B-4047-4FF5-A312-AF29F27421B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C6C9ED78-9986-48B8-ABFE-F5557E6AABDF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851</Characters>
  <Application>Microsoft Office Word</Application>
  <DocSecurity>0</DocSecurity>
  <Lines>38</Lines>
  <Paragraphs>23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JIANLIANG HUANG</cp:lastModifiedBy>
  <cp:revision>3</cp:revision>
  <cp:lastPrinted>2026-04-27T03:27:00Z</cp:lastPrinted>
  <dcterms:created xsi:type="dcterms:W3CDTF">2026-05-27T09:50:00Z</dcterms:created>
  <dcterms:modified xsi:type="dcterms:W3CDTF">2026-05-27T09:51:00Z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eyJoZGlkIjoiMzEwNTM5NzYwMDRjMzkwZTVkZjY2ODkwMGIxNGU0OTUiLCJ1c2VySWQiOiIyNTY5NDU5OTAifQ==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AA4C51DF68E741A38B337C30FD0B07BB_13</vt:lpwstr>
  </property>
</Properties>
</file>